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FE4047" w:rsidRDefault="003B7E46" w14:paraId="0F07305C" w14:textId="77777777">
      <w:pPr>
        <w:kinsoku w:val="0"/>
        <w:overflowPunct w:val="0"/>
        <w:spacing w:before="100"/>
        <w:ind w:left="316"/>
        <w:rPr>
          <w:sz w:val="20"/>
          <w:szCs w:val="20"/>
        </w:rPr>
      </w:pPr>
      <w:r>
        <w:rPr>
          <w:noProof/>
        </w:rPr>
        <w:drawing>
          <wp:inline distT="0" distB="0" distL="0" distR="0" wp14:anchorId="5418C4A2" wp14:editId="553C6DDE">
            <wp:extent cx="1595120" cy="52070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47" w:rsidRDefault="00FE4047" w14:paraId="21D6E87B" w14:textId="77777777">
      <w:pPr>
        <w:kinsoku w:val="0"/>
        <w:overflowPunct w:val="0"/>
        <w:spacing w:line="200" w:lineRule="exact"/>
        <w:rPr>
          <w:sz w:val="20"/>
          <w:szCs w:val="20"/>
        </w:rPr>
      </w:pPr>
    </w:p>
    <w:p w:rsidR="00FE4047" w:rsidRDefault="00FE4047" w14:paraId="4CA16CDB" w14:textId="77777777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FE4047" w:rsidP="00AA756F" w:rsidRDefault="00AA756F" w14:paraId="67D9F3E9" w14:textId="4638EACF">
      <w:pPr>
        <w:kinsoku w:val="0"/>
        <w:overflowPunct w:val="0"/>
        <w:spacing w:before="39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St. Augustine (</w:t>
      </w:r>
      <w:r w:rsidR="003B7E46">
        <w:rPr>
          <w:rFonts w:ascii="Arial" w:hAnsi="Arial" w:cs="Arial"/>
          <w:b/>
          <w:bCs/>
          <w:sz w:val="36"/>
          <w:szCs w:val="36"/>
        </w:rPr>
        <w:t>Hooks Mill</w:t>
      </w:r>
      <w:r>
        <w:rPr>
          <w:rFonts w:ascii="Arial" w:hAnsi="Arial" w:cs="Arial"/>
          <w:b/>
          <w:bCs/>
          <w:sz w:val="36"/>
          <w:szCs w:val="36"/>
        </w:rPr>
        <w:t>)</w:t>
      </w:r>
      <w:r w:rsidR="00FE4047"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 w:rsidR="00FE4047">
        <w:rPr>
          <w:rFonts w:ascii="Arial" w:hAnsi="Arial" w:cs="Arial"/>
          <w:b/>
          <w:bCs/>
          <w:sz w:val="36"/>
          <w:szCs w:val="36"/>
        </w:rPr>
        <w:t>House</w:t>
      </w:r>
    </w:p>
    <w:p w:rsidRPr="00AA756F" w:rsidR="00834A0D" w:rsidP="00AA756F" w:rsidRDefault="003B7E46" w14:paraId="52CA9DB3" w14:textId="1F07CC52">
      <w:pPr>
        <w:kinsoku w:val="0"/>
        <w:overflowPunct w:val="0"/>
        <w:spacing w:before="39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Room Assignments</w:t>
      </w:r>
      <w:r w:rsidR="00AA756F">
        <w:rPr>
          <w:rFonts w:ascii="Arial" w:hAnsi="Arial" w:cs="Arial"/>
          <w:b/>
          <w:bCs/>
          <w:sz w:val="36"/>
          <w:szCs w:val="36"/>
        </w:rPr>
        <w:t xml:space="preserve"> </w:t>
      </w:r>
      <w:r w:rsidR="00834A0D">
        <w:rPr>
          <w:rFonts w:ascii="Arial" w:hAnsi="Arial" w:cs="Arial"/>
          <w:b/>
          <w:bCs/>
          <w:sz w:val="36"/>
          <w:szCs w:val="36"/>
        </w:rPr>
        <w:t>(4</w:t>
      </w:r>
      <w:r w:rsidR="00AA756F">
        <w:rPr>
          <w:rFonts w:ascii="Arial" w:hAnsi="Arial" w:cs="Arial"/>
          <w:b/>
          <w:bCs/>
          <w:sz w:val="36"/>
          <w:szCs w:val="36"/>
        </w:rPr>
        <w:t>4</w:t>
      </w:r>
      <w:r w:rsidR="00834A0D">
        <w:rPr>
          <w:rFonts w:ascii="Arial" w:hAnsi="Arial" w:cs="Arial"/>
          <w:b/>
          <w:bCs/>
          <w:sz w:val="36"/>
          <w:szCs w:val="36"/>
        </w:rPr>
        <w:t xml:space="preserve"> Beds)</w:t>
      </w:r>
    </w:p>
    <w:p w:rsidR="00FE4047" w:rsidRDefault="00FE4047" w14:paraId="4210C274" w14:textId="77777777">
      <w:pPr>
        <w:kinsoku w:val="0"/>
        <w:overflowPunct w:val="0"/>
        <w:spacing w:before="1" w:line="170" w:lineRule="exact"/>
        <w:rPr>
          <w:sz w:val="17"/>
          <w:szCs w:val="17"/>
        </w:rPr>
      </w:pPr>
    </w:p>
    <w:tbl>
      <w:tblPr>
        <w:tblStyle w:val="TableGrid"/>
        <w:tblpPr w:leftFromText="180" w:rightFromText="180" w:vertAnchor="text" w:tblpY="1"/>
        <w:tblOverlap w:val="never"/>
        <w:tblW w:w="9396" w:type="dxa"/>
        <w:tblLook w:val="04A0" w:firstRow="1" w:lastRow="0" w:firstColumn="1" w:lastColumn="0" w:noHBand="0" w:noVBand="1"/>
      </w:tblPr>
      <w:tblGrid>
        <w:gridCol w:w="350"/>
        <w:gridCol w:w="3898"/>
        <w:gridCol w:w="540"/>
        <w:gridCol w:w="630"/>
        <w:gridCol w:w="3978"/>
      </w:tblGrid>
      <w:tr w:rsidRPr="003512F1" w:rsidR="00E44497" w:rsidTr="1B5A6A2B" w14:paraId="1D7270EF" w14:textId="77777777">
        <w:trPr>
          <w:trHeight w:val="288"/>
        </w:trPr>
        <w:tc>
          <w:tcPr>
            <w:tcW w:w="4248" w:type="dxa"/>
            <w:gridSpan w:val="2"/>
            <w:tcMar/>
            <w:vAlign w:val="center"/>
          </w:tcPr>
          <w:p w:rsidRPr="003512F1" w:rsidR="00E44497" w:rsidP="00133C3E" w:rsidRDefault="00E44497" w14:paraId="1800C19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Room 1 (2 Bunk Beds)</w:t>
            </w: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Pr="003512F1" w:rsidR="00E44497" w:rsidP="00133C3E" w:rsidRDefault="00E44497" w14:paraId="700FBBC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Mar/>
            <w:vAlign w:val="center"/>
          </w:tcPr>
          <w:p w:rsidRPr="003512F1" w:rsidR="00E44497" w:rsidP="00133C3E" w:rsidRDefault="00E44497" w14:paraId="26A4DB0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Room</w:t>
            </w:r>
            <w:r>
              <w:rPr>
                <w:b/>
                <w:sz w:val="18"/>
                <w:szCs w:val="18"/>
              </w:rPr>
              <w:t xml:space="preserve"> 2 (2 Bunk Beds)</w:t>
            </w:r>
          </w:p>
        </w:tc>
      </w:tr>
      <w:tr w:rsidRPr="003512F1" w:rsidR="00E44497" w:rsidTr="1B5A6A2B" w14:paraId="39A205EC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4A6343C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5D2D44D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2CB815B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2D25431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098B21F2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0C20CA28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17CA13B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3E640DC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1F72710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0465ECB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5535CDB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62F35DDE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60F8259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2AC7E402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5182F0C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275ACF4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61CF260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605A2332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2D6500B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16DA2C8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4AE9FC2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0D7BFD6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68B41A1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43A95B8A" w14:textId="77777777">
        <w:trPr>
          <w:trHeight w:val="288"/>
        </w:trPr>
        <w:tc>
          <w:tcPr>
            <w:tcW w:w="350" w:type="dxa"/>
            <w:tcBorders>
              <w:left w:val="nil"/>
              <w:right w:val="nil"/>
            </w:tcBorders>
            <w:tcMar/>
            <w:vAlign w:val="center"/>
          </w:tcPr>
          <w:p w:rsidRPr="003512F1" w:rsidR="00E44497" w:rsidP="00133C3E" w:rsidRDefault="00E44497" w14:paraId="7D05278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8" w:type="dxa"/>
            <w:tcBorders>
              <w:left w:val="nil"/>
              <w:right w:val="nil"/>
            </w:tcBorders>
            <w:tcMar/>
            <w:vAlign w:val="center"/>
          </w:tcPr>
          <w:p w:rsidRPr="003512F1" w:rsidR="00E44497" w:rsidP="00133C3E" w:rsidRDefault="00E44497" w14:paraId="49C960B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512F1" w:rsidR="00E44497" w:rsidP="00133C3E" w:rsidRDefault="00E44497" w14:paraId="4D9153F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tcMar/>
            <w:vAlign w:val="center"/>
          </w:tcPr>
          <w:p w:rsidRPr="003512F1" w:rsidR="00E44497" w:rsidP="00133C3E" w:rsidRDefault="00E44497" w14:paraId="5B4FA0C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  <w:tcMar/>
            <w:vAlign w:val="center"/>
          </w:tcPr>
          <w:p w:rsidRPr="003512F1" w:rsidR="00E44497" w:rsidP="00133C3E" w:rsidRDefault="00E44497" w14:paraId="18D87912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721C1C9E" w14:textId="77777777">
        <w:trPr>
          <w:trHeight w:val="288"/>
        </w:trPr>
        <w:tc>
          <w:tcPr>
            <w:tcW w:w="4248" w:type="dxa"/>
            <w:gridSpan w:val="2"/>
            <w:tcMar/>
            <w:vAlign w:val="center"/>
          </w:tcPr>
          <w:p w:rsidRPr="003512F1" w:rsidR="00E44497" w:rsidP="00133C3E" w:rsidRDefault="007C4AA7" w14:paraId="5329993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3 (3</w:t>
            </w:r>
            <w:r w:rsidR="00E44497">
              <w:rPr>
                <w:b/>
                <w:sz w:val="18"/>
                <w:szCs w:val="18"/>
              </w:rPr>
              <w:t xml:space="preserve"> Bunk Beds)</w:t>
            </w: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7DE7DC3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Mar/>
            <w:vAlign w:val="center"/>
          </w:tcPr>
          <w:p w:rsidRPr="003512F1" w:rsidR="00E44497" w:rsidP="00133C3E" w:rsidRDefault="007C4AA7" w14:paraId="42F9541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4 (2</w:t>
            </w:r>
            <w:r w:rsidR="00E44497">
              <w:rPr>
                <w:b/>
                <w:sz w:val="18"/>
                <w:szCs w:val="18"/>
              </w:rPr>
              <w:t xml:space="preserve"> Bunk Beds)</w:t>
            </w:r>
          </w:p>
        </w:tc>
      </w:tr>
      <w:tr w:rsidRPr="003512F1" w:rsidR="00E44497" w:rsidTr="1B5A6A2B" w14:paraId="5F9C4969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3B82DBE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263BD6C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60AAAB2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0E7455A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2007A04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58405F74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09B932E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20E1FDF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18D8BBD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4DAB933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4A3B192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75DFA1D9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389ADC2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27FBA28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7B97B66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E44497" w:rsidP="00133C3E" w:rsidRDefault="00E44497" w14:paraId="063DED62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8" w:type="dxa"/>
            <w:tcMar/>
            <w:vAlign w:val="center"/>
          </w:tcPr>
          <w:p w:rsidRPr="003512F1" w:rsidR="00E44497" w:rsidP="00133C3E" w:rsidRDefault="00E44497" w14:paraId="10C8793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1B5A6A2B" w14:paraId="3C6C2BA3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E44497" w:rsidP="00133C3E" w:rsidRDefault="00E44497" w14:paraId="1F5104B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98" w:type="dxa"/>
            <w:tcMar/>
            <w:vAlign w:val="center"/>
          </w:tcPr>
          <w:p w:rsidRPr="003512F1" w:rsidR="00E44497" w:rsidP="00133C3E" w:rsidRDefault="00E44497" w14:paraId="022F605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E44497" w:rsidP="00133C3E" w:rsidRDefault="00E44497" w14:paraId="6E908ED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tcMar/>
            <w:vAlign w:val="center"/>
          </w:tcPr>
          <w:p w:rsidRPr="003512F1" w:rsidR="00E44497" w:rsidP="00133C3E" w:rsidRDefault="00E44497" w14:paraId="3AC5FEF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8" w:type="dxa"/>
            <w:tcBorders>
              <w:bottom w:val="single" w:color="auto" w:sz="4" w:space="0"/>
            </w:tcBorders>
            <w:tcMar/>
            <w:vAlign w:val="center"/>
          </w:tcPr>
          <w:p w:rsidRPr="003512F1" w:rsidR="00E44497" w:rsidP="00133C3E" w:rsidRDefault="00E44497" w14:paraId="58D3478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133C3E" w:rsidTr="1B5A6A2B" w14:paraId="47068A31" w14:textId="77777777">
        <w:trPr>
          <w:gridAfter w:val="2"/>
          <w:wAfter w:w="4608" w:type="dxa"/>
          <w:trHeight w:val="288"/>
        </w:trPr>
        <w:tc>
          <w:tcPr>
            <w:tcW w:w="350" w:type="dxa"/>
            <w:tcMar/>
            <w:vAlign w:val="center"/>
          </w:tcPr>
          <w:p w:rsidR="00133C3E" w:rsidP="00133C3E" w:rsidRDefault="00133C3E" w14:paraId="2527CFEB" w14:textId="096007E9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98" w:type="dxa"/>
            <w:tcMar/>
            <w:vAlign w:val="center"/>
          </w:tcPr>
          <w:p w:rsidRPr="003512F1" w:rsidR="00133C3E" w:rsidP="00133C3E" w:rsidRDefault="00133C3E" w14:paraId="03601FF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133C3E" w:rsidP="00133C3E" w:rsidRDefault="00133C3E" w14:paraId="19B65BE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133C3E" w:rsidTr="1B5A6A2B" w14:paraId="3EEEEE8C" w14:textId="77777777">
        <w:trPr>
          <w:gridAfter w:val="2"/>
          <w:wAfter w:w="4608" w:type="dxa"/>
          <w:trHeight w:val="288"/>
        </w:trPr>
        <w:tc>
          <w:tcPr>
            <w:tcW w:w="350" w:type="dxa"/>
            <w:tcMar/>
            <w:vAlign w:val="center"/>
          </w:tcPr>
          <w:p w:rsidR="00133C3E" w:rsidP="00133C3E" w:rsidRDefault="00133C3E" w14:paraId="1CDA402A" w14:textId="441C346F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98" w:type="dxa"/>
            <w:tcMar/>
            <w:vAlign w:val="center"/>
          </w:tcPr>
          <w:p w:rsidRPr="003512F1" w:rsidR="00133C3E" w:rsidP="00133C3E" w:rsidRDefault="00133C3E" w14:paraId="7BDC5356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133C3E" w:rsidP="00133C3E" w:rsidRDefault="00133C3E" w14:paraId="4E76006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351471" w:rsidTr="1B5A6A2B" w14:paraId="6479ACFB" w14:textId="77777777">
        <w:trPr>
          <w:trHeight w:val="288"/>
        </w:trPr>
        <w:tc>
          <w:tcPr>
            <w:tcW w:w="350" w:type="dxa"/>
            <w:tcBorders>
              <w:left w:val="nil"/>
              <w:right w:val="nil"/>
            </w:tcBorders>
            <w:tcMar/>
            <w:vAlign w:val="center"/>
          </w:tcPr>
          <w:p w:rsidRPr="003512F1" w:rsidR="00351471" w:rsidP="00133C3E" w:rsidRDefault="00351471" w14:paraId="7146726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8" w:type="dxa"/>
            <w:tcBorders>
              <w:left w:val="nil"/>
              <w:right w:val="nil"/>
            </w:tcBorders>
            <w:tcMar/>
            <w:vAlign w:val="center"/>
          </w:tcPr>
          <w:p w:rsidRPr="003512F1" w:rsidR="00351471" w:rsidP="00133C3E" w:rsidRDefault="00351471" w14:paraId="36A0957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51471" w:rsidP="00133C3E" w:rsidRDefault="00351471" w14:paraId="4992D65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3512F1" w:rsidR="00351471" w:rsidP="00133C3E" w:rsidRDefault="00351471" w14:paraId="2136895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3512F1" w:rsidR="00351471" w:rsidP="00133C3E" w:rsidRDefault="00351471" w14:paraId="443FF3D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133C3E" w:rsidTr="1B5A6A2B" w14:paraId="3D558A6C" w14:textId="24854024">
        <w:trPr>
          <w:trHeight w:val="288"/>
        </w:trPr>
        <w:tc>
          <w:tcPr>
            <w:tcW w:w="4248" w:type="dxa"/>
            <w:gridSpan w:val="2"/>
            <w:tcMar/>
            <w:vAlign w:val="center"/>
          </w:tcPr>
          <w:p w:rsidRPr="003512F1" w:rsidR="00133C3E" w:rsidP="00133C3E" w:rsidRDefault="00133C3E" w14:paraId="2AEE166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EB2CB5">
              <w:rPr>
                <w:b/>
                <w:sz w:val="18"/>
                <w:szCs w:val="18"/>
              </w:rPr>
              <w:t>Room 5 (2 Bunk Beds)</w:t>
            </w: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133C3E" w:rsidP="00133C3E" w:rsidRDefault="00133C3E" w14:paraId="0ADDC1D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Mar/>
            <w:vAlign w:val="center"/>
          </w:tcPr>
          <w:p w:rsidRPr="003512F1" w:rsidR="00133C3E" w:rsidP="1B5A6A2B" w:rsidRDefault="00133C3E" w14:paraId="786106FA" w14:textId="584050E9">
            <w:pPr>
              <w:kinsoku w:val="0"/>
              <w:overflowPunct w:val="0"/>
              <w:spacing w:before="1" w:line="170" w:lineRule="exact"/>
              <w:jc w:val="center"/>
              <w:rPr>
                <w:b w:val="1"/>
                <w:bCs w:val="1"/>
                <w:sz w:val="18"/>
                <w:szCs w:val="18"/>
              </w:rPr>
            </w:pPr>
            <w:r w:rsidRPr="1B5A6A2B" w:rsidR="00133C3E">
              <w:rPr>
                <w:b w:val="1"/>
                <w:bCs w:val="1"/>
                <w:sz w:val="18"/>
                <w:szCs w:val="18"/>
              </w:rPr>
              <w:t>Room 6 (Bunk Beds)</w:t>
            </w:r>
          </w:p>
        </w:tc>
      </w:tr>
      <w:tr w:rsidRPr="003512F1" w:rsidR="00351471" w:rsidTr="1B5A6A2B" w14:paraId="159C8F01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351471" w:rsidP="00133C3E" w:rsidRDefault="00351471" w14:paraId="15AC36C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98" w:type="dxa"/>
            <w:tcMar/>
            <w:vAlign w:val="center"/>
          </w:tcPr>
          <w:p w:rsidRPr="003512F1" w:rsidR="00351471" w:rsidP="00133C3E" w:rsidRDefault="00351471" w14:paraId="0ABDB56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351471" w:rsidP="00133C3E" w:rsidRDefault="00351471" w14:paraId="2AE4ECB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351471" w:rsidP="00133C3E" w:rsidRDefault="00133C3E" w14:paraId="2B5ACA9B" w14:textId="160F65DB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8" w:type="dxa"/>
            <w:tcMar/>
            <w:vAlign w:val="center"/>
          </w:tcPr>
          <w:p w:rsidRPr="003512F1" w:rsidR="00351471" w:rsidP="00133C3E" w:rsidRDefault="00351471" w14:paraId="551B5BC6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351471" w:rsidTr="1B5A6A2B" w14:paraId="421E9355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351471" w:rsidP="00133C3E" w:rsidRDefault="00351471" w14:paraId="3226C53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98" w:type="dxa"/>
            <w:tcMar/>
            <w:vAlign w:val="center"/>
          </w:tcPr>
          <w:p w:rsidRPr="003512F1" w:rsidR="00351471" w:rsidP="00133C3E" w:rsidRDefault="00351471" w14:paraId="1467F2F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351471" w:rsidP="00133C3E" w:rsidRDefault="00351471" w14:paraId="72E0EBD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351471" w:rsidP="00133C3E" w:rsidRDefault="00133C3E" w14:paraId="39C43F1E" w14:textId="463951BC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8" w:type="dxa"/>
            <w:tcMar/>
            <w:vAlign w:val="center"/>
          </w:tcPr>
          <w:p w:rsidRPr="003512F1" w:rsidR="00351471" w:rsidP="00133C3E" w:rsidRDefault="00351471" w14:paraId="38B63BB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351471" w:rsidTr="1B5A6A2B" w14:paraId="60D266E8" w14:textId="77777777">
        <w:trPr>
          <w:trHeight w:val="288"/>
        </w:trPr>
        <w:tc>
          <w:tcPr>
            <w:tcW w:w="350" w:type="dxa"/>
            <w:tcMar/>
            <w:vAlign w:val="center"/>
          </w:tcPr>
          <w:p w:rsidRPr="003512F1" w:rsidR="00351471" w:rsidP="00133C3E" w:rsidRDefault="00351471" w14:paraId="2A06FD4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98" w:type="dxa"/>
            <w:tcMar/>
            <w:vAlign w:val="center"/>
          </w:tcPr>
          <w:p w:rsidRPr="003512F1" w:rsidR="00351471" w:rsidP="00133C3E" w:rsidRDefault="00351471" w14:paraId="692F0E4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351471" w:rsidP="00133C3E" w:rsidRDefault="00351471" w14:paraId="4D441F0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351471" w:rsidP="00133C3E" w:rsidRDefault="00133C3E" w14:paraId="49660EFA" w14:textId="745A03FC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8" w:type="dxa"/>
            <w:tcMar/>
            <w:vAlign w:val="center"/>
          </w:tcPr>
          <w:p w:rsidRPr="003512F1" w:rsidR="00351471" w:rsidP="00133C3E" w:rsidRDefault="00351471" w14:paraId="6B596DB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351471" w:rsidTr="1B5A6A2B" w14:paraId="64DDCA38" w14:textId="77777777">
        <w:trPr>
          <w:trHeight w:val="288"/>
        </w:trPr>
        <w:tc>
          <w:tcPr>
            <w:tcW w:w="350" w:type="dxa"/>
            <w:tcBorders>
              <w:bottom w:val="single" w:color="auto" w:sz="4" w:space="0"/>
            </w:tcBorders>
            <w:tcMar/>
            <w:vAlign w:val="center"/>
          </w:tcPr>
          <w:p w:rsidRPr="003512F1" w:rsidR="00351471" w:rsidP="00133C3E" w:rsidRDefault="00351471" w14:paraId="02C2CE4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98" w:type="dxa"/>
            <w:tcBorders>
              <w:bottom w:val="single" w:color="auto" w:sz="4" w:space="0"/>
            </w:tcBorders>
            <w:tcMar/>
            <w:vAlign w:val="center"/>
          </w:tcPr>
          <w:p w:rsidRPr="003512F1" w:rsidR="00351471" w:rsidP="00133C3E" w:rsidRDefault="00351471" w14:paraId="0670B7F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/>
          </w:tcPr>
          <w:p w:rsidR="00351471" w:rsidP="00133C3E" w:rsidRDefault="00351471" w14:paraId="2D4E325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Mar/>
            <w:vAlign w:val="center"/>
          </w:tcPr>
          <w:p w:rsidRPr="003512F1" w:rsidR="00351471" w:rsidP="00133C3E" w:rsidRDefault="00133C3E" w14:paraId="2BEEC3AA" w14:textId="10B7D1C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8" w:type="dxa"/>
            <w:tcMar/>
            <w:vAlign w:val="center"/>
          </w:tcPr>
          <w:p w:rsidRPr="003512F1" w:rsidR="00351471" w:rsidP="00133C3E" w:rsidRDefault="00351471" w14:paraId="01D5099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1B5A6A2B" w:rsidRDefault="1B5A6A2B" w14:paraId="1FD9DCE7" w14:textId="2E36D946"/>
    <w:p w:rsidR="003512F1" w:rsidP="003512F1" w:rsidRDefault="00133C3E" w14:paraId="7CC5D440" w14:textId="1AE975FC">
      <w:pPr>
        <w:kinsoku w:val="0"/>
        <w:overflowPunct w:val="0"/>
        <w:spacing w:before="1" w:line="170" w:lineRule="exact"/>
        <w:jc w:val="center"/>
        <w:rPr>
          <w:sz w:val="17"/>
          <w:szCs w:val="17"/>
        </w:rPr>
      </w:pPr>
      <w:r>
        <w:rPr>
          <w:sz w:val="17"/>
          <w:szCs w:val="17"/>
        </w:rPr>
        <w:br w:type="textWrapping" w:clear="all"/>
      </w:r>
    </w:p>
    <w:p w:rsidR="00E44497" w:rsidP="00E44497" w:rsidRDefault="00E44497" w14:paraId="4C6C889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3898"/>
        <w:gridCol w:w="630"/>
        <w:gridCol w:w="540"/>
        <w:gridCol w:w="3978"/>
      </w:tblGrid>
      <w:tr w:rsidRPr="003512F1" w:rsidR="00E44497" w:rsidTr="000A6B6E" w14:paraId="3D08F35C" w14:textId="77777777">
        <w:trPr>
          <w:trHeight w:val="288"/>
        </w:trPr>
        <w:tc>
          <w:tcPr>
            <w:tcW w:w="4248" w:type="dxa"/>
            <w:gridSpan w:val="2"/>
            <w:vAlign w:val="center"/>
          </w:tcPr>
          <w:p w:rsidRPr="003512F1" w:rsidR="00E44497" w:rsidP="00A75A9C" w:rsidRDefault="00E44497" w14:paraId="7AC0237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 xml:space="preserve">Room </w:t>
            </w:r>
            <w:r w:rsidR="00A75A9C">
              <w:rPr>
                <w:b/>
                <w:sz w:val="18"/>
                <w:szCs w:val="18"/>
              </w:rPr>
              <w:t>7</w:t>
            </w:r>
            <w:r w:rsidRPr="003512F1">
              <w:rPr>
                <w:b/>
                <w:sz w:val="18"/>
                <w:szCs w:val="18"/>
              </w:rPr>
              <w:t xml:space="preserve"> (</w:t>
            </w:r>
            <w:r w:rsidR="00A75A9C">
              <w:rPr>
                <w:b/>
                <w:sz w:val="18"/>
                <w:szCs w:val="18"/>
              </w:rPr>
              <w:t>3</w:t>
            </w:r>
            <w:r w:rsidRPr="003512F1">
              <w:rPr>
                <w:b/>
                <w:sz w:val="18"/>
                <w:szCs w:val="18"/>
              </w:rPr>
              <w:t xml:space="preserve"> Bunk Beds)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Pr="003512F1" w:rsidR="00E44497" w:rsidP="00297160" w:rsidRDefault="00E44497" w14:paraId="381DE26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  <w:gridSpan w:val="2"/>
            <w:vAlign w:val="center"/>
          </w:tcPr>
          <w:p w:rsidRPr="003512F1" w:rsidR="00E44497" w:rsidP="00A75A9C" w:rsidRDefault="00E44497" w14:paraId="6D825BC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Room</w:t>
            </w:r>
            <w:r w:rsidR="00A75A9C">
              <w:rPr>
                <w:b/>
                <w:sz w:val="18"/>
                <w:szCs w:val="18"/>
              </w:rPr>
              <w:t xml:space="preserve"> 8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AB001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Bunk Beds)</w:t>
            </w:r>
          </w:p>
        </w:tc>
      </w:tr>
      <w:tr w:rsidRPr="003512F1" w:rsidR="00E44497" w:rsidTr="000A6B6E" w14:paraId="39DA3801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1B6CDE46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3A97F2B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7246C3F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1FD9067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63D9E95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000A6B6E" w14:paraId="4712A546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03A3401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28DDFE3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676E00E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0225B35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7B5D585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000A6B6E" w14:paraId="489EE5E4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315B4AA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164C4C9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0823788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53D4936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1D28FDD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00AB0011" w14:paraId="0D313E7B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12E62BE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 w:rsidRPr="003512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2330039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0407295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 w:rsidRPr="003512F1" w:rsidR="00E44497" w:rsidP="00297160" w:rsidRDefault="00E44497" w14:paraId="21CA259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:rsidRPr="003512F1" w:rsidR="00E44497" w:rsidP="00297160" w:rsidRDefault="00E44497" w14:paraId="63108E5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A75A9C" w:rsidTr="00AB0011" w14:paraId="37C3CAD2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A75A9C" w:rsidP="00297160" w:rsidRDefault="00A75A9C" w14:paraId="3536A1D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98" w:type="dxa"/>
            <w:vAlign w:val="center"/>
          </w:tcPr>
          <w:p w:rsidRPr="003512F1" w:rsidR="00A75A9C" w:rsidP="00297160" w:rsidRDefault="00A75A9C" w14:paraId="0BEC896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A75A9C" w:rsidP="00297160" w:rsidRDefault="00A75A9C" w14:paraId="0C611B4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75A9C" w:rsidP="00297160" w:rsidRDefault="00A75A9C" w14:paraId="045F3B5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Pr="003512F1" w:rsidR="00A75A9C" w:rsidP="00297160" w:rsidRDefault="00A75A9C" w14:paraId="54756C2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A75A9C" w:rsidTr="00AB0011" w14:paraId="1E2DAD5F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A75A9C" w:rsidP="00297160" w:rsidRDefault="00A75A9C" w14:paraId="6D48B746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98" w:type="dxa"/>
            <w:vAlign w:val="center"/>
          </w:tcPr>
          <w:p w:rsidRPr="003512F1" w:rsidR="00A75A9C" w:rsidP="00297160" w:rsidRDefault="00A75A9C" w14:paraId="19ABE23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A75A9C" w:rsidP="00297160" w:rsidRDefault="00A75A9C" w14:paraId="7212B730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A9C" w:rsidP="00297160" w:rsidRDefault="00A75A9C" w14:paraId="530AB0C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12F1" w:rsidR="00A75A9C" w:rsidP="00297160" w:rsidRDefault="00A75A9C" w14:paraId="5C2BFA4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B2CB5" w:rsidRDefault="00EB2CB5" w14:paraId="5960C9B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3898"/>
        <w:gridCol w:w="630"/>
        <w:gridCol w:w="540"/>
        <w:gridCol w:w="3978"/>
      </w:tblGrid>
      <w:tr w:rsidRPr="003512F1" w:rsidR="00E44497" w:rsidTr="000A6B6E" w14:paraId="21A179D0" w14:textId="77777777">
        <w:trPr>
          <w:trHeight w:val="288"/>
        </w:trPr>
        <w:tc>
          <w:tcPr>
            <w:tcW w:w="4248" w:type="dxa"/>
            <w:gridSpan w:val="2"/>
            <w:vAlign w:val="center"/>
          </w:tcPr>
          <w:p w:rsidRPr="003512F1" w:rsidR="00E44497" w:rsidP="00297160" w:rsidRDefault="00A75A9C" w14:paraId="7128224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9</w:t>
            </w:r>
            <w:r w:rsidR="00E44497">
              <w:rPr>
                <w:b/>
                <w:sz w:val="18"/>
                <w:szCs w:val="18"/>
              </w:rPr>
              <w:t xml:space="preserve"> (2 Bunk Beds)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2BB8476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  <w:gridSpan w:val="2"/>
            <w:vAlign w:val="center"/>
          </w:tcPr>
          <w:p w:rsidRPr="003512F1" w:rsidR="00E44497" w:rsidP="00297160" w:rsidRDefault="00A75A9C" w14:paraId="5798F2A5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10 (2</w:t>
            </w:r>
            <w:r w:rsidR="00E44497">
              <w:rPr>
                <w:b/>
                <w:sz w:val="18"/>
                <w:szCs w:val="18"/>
              </w:rPr>
              <w:t xml:space="preserve"> Bunk Beds)</w:t>
            </w:r>
          </w:p>
        </w:tc>
      </w:tr>
      <w:tr w:rsidRPr="003512F1" w:rsidR="00E44497" w:rsidTr="000A6B6E" w14:paraId="68670897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4ACADA2F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63210AB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05A455C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0C7AE06D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61006D1E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000A6B6E" w14:paraId="593422E3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53C169E3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3E080BEC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55BE2A22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7B634C8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2B7C4371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000A6B6E" w14:paraId="38856BB1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402B3A5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55697684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49F4832A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4458BA99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1AFB5F5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Pr="003512F1" w:rsidR="00E44497" w:rsidTr="000A6B6E" w14:paraId="50498478" w14:textId="77777777">
        <w:trPr>
          <w:trHeight w:val="288"/>
        </w:trPr>
        <w:tc>
          <w:tcPr>
            <w:tcW w:w="350" w:type="dxa"/>
            <w:vAlign w:val="center"/>
          </w:tcPr>
          <w:p w:rsidRPr="003512F1" w:rsidR="00E44497" w:rsidP="00297160" w:rsidRDefault="00E44497" w14:paraId="71812C0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98" w:type="dxa"/>
            <w:vAlign w:val="center"/>
          </w:tcPr>
          <w:p w:rsidRPr="003512F1" w:rsidR="00E44497" w:rsidP="00297160" w:rsidRDefault="00E44497" w14:paraId="03831ABB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44497" w:rsidP="00297160" w:rsidRDefault="00E44497" w14:paraId="57A53A18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Pr="003512F1" w:rsidR="00E44497" w:rsidP="00297160" w:rsidRDefault="00E44497" w14:paraId="78B29377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8" w:type="dxa"/>
            <w:vAlign w:val="center"/>
          </w:tcPr>
          <w:p w:rsidRPr="003512F1" w:rsidR="00E44497" w:rsidP="00297160" w:rsidRDefault="00E44497" w14:paraId="75D039E2" w14:textId="77777777">
            <w:pPr>
              <w:kinsoku w:val="0"/>
              <w:overflowPunct w:val="0"/>
              <w:spacing w:before="1" w:line="17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44497" w:rsidP="00E44497" w:rsidRDefault="00E44497" w14:paraId="2F6BC2B1" w14:textId="77777777"/>
    <w:sectPr w:rsidR="00E44497" w:rsidSect="00A75A9C">
      <w:type w:val="continuous"/>
      <w:pgSz w:w="12240" w:h="15840" w:orient="portrait"/>
      <w:pgMar w:top="90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3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329582D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11AC9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027498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E547C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726F17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853B4F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863F38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2574BB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D02C47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5A5CB0"/>
    <w:multiLevelType w:val="hybridMultilevel"/>
    <w:tmpl w:val="095C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7429494">
    <w:abstractNumId w:val="6"/>
  </w:num>
  <w:num w:numId="2" w16cid:durableId="888027852">
    <w:abstractNumId w:val="5"/>
  </w:num>
  <w:num w:numId="3" w16cid:durableId="1446652819">
    <w:abstractNumId w:val="4"/>
  </w:num>
  <w:num w:numId="4" w16cid:durableId="2038044345">
    <w:abstractNumId w:val="3"/>
  </w:num>
  <w:num w:numId="5" w16cid:durableId="1495950628">
    <w:abstractNumId w:val="2"/>
  </w:num>
  <w:num w:numId="6" w16cid:durableId="59448611">
    <w:abstractNumId w:val="1"/>
  </w:num>
  <w:num w:numId="7" w16cid:durableId="520558527">
    <w:abstractNumId w:val="0"/>
  </w:num>
  <w:num w:numId="8" w16cid:durableId="396782603">
    <w:abstractNumId w:val="13"/>
  </w:num>
  <w:num w:numId="9" w16cid:durableId="209996350">
    <w:abstractNumId w:val="12"/>
  </w:num>
  <w:num w:numId="10" w16cid:durableId="460152821">
    <w:abstractNumId w:val="9"/>
  </w:num>
  <w:num w:numId="11" w16cid:durableId="2020346693">
    <w:abstractNumId w:val="8"/>
  </w:num>
  <w:num w:numId="12" w16cid:durableId="2098016015">
    <w:abstractNumId w:val="14"/>
  </w:num>
  <w:num w:numId="13" w16cid:durableId="1627276657">
    <w:abstractNumId w:val="7"/>
  </w:num>
  <w:num w:numId="14" w16cid:durableId="1836260820">
    <w:abstractNumId w:val="16"/>
  </w:num>
  <w:num w:numId="15" w16cid:durableId="332684126">
    <w:abstractNumId w:val="11"/>
  </w:num>
  <w:num w:numId="16" w16cid:durableId="960956617">
    <w:abstractNumId w:val="10"/>
  </w:num>
  <w:num w:numId="17" w16cid:durableId="1377243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E82"/>
    <w:rsid w:val="000A6B6E"/>
    <w:rsid w:val="00133C3E"/>
    <w:rsid w:val="001E535A"/>
    <w:rsid w:val="00297160"/>
    <w:rsid w:val="003512F1"/>
    <w:rsid w:val="00351471"/>
    <w:rsid w:val="003B7E46"/>
    <w:rsid w:val="00462829"/>
    <w:rsid w:val="004D6E82"/>
    <w:rsid w:val="004E7930"/>
    <w:rsid w:val="00710417"/>
    <w:rsid w:val="007C4AA7"/>
    <w:rsid w:val="00834A0D"/>
    <w:rsid w:val="009013C8"/>
    <w:rsid w:val="00A75A9C"/>
    <w:rsid w:val="00A8604B"/>
    <w:rsid w:val="00AA756F"/>
    <w:rsid w:val="00AB0011"/>
    <w:rsid w:val="00CC7A54"/>
    <w:rsid w:val="00D9796B"/>
    <w:rsid w:val="00E44497"/>
    <w:rsid w:val="00EB2CB5"/>
    <w:rsid w:val="00FE4047"/>
    <w:rsid w:val="1B5A6A2B"/>
    <w:rsid w:val="2805FB52"/>
    <w:rsid w:val="3A02D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3B41C"/>
  <w15:docId w15:val="{DEE1DD9E-DC5D-493E-AD52-F352489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E7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E7930"/>
    <w:pPr>
      <w:ind w:left="100"/>
      <w:outlineLvl w:val="0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4E793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E7930"/>
    <w:pPr>
      <w:ind w:left="500" w:hanging="401"/>
    </w:pPr>
    <w:rPr>
      <w:rFonts w:ascii="Arial" w:hAnsi="Arial" w:cs="Arial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4E793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E7930"/>
  </w:style>
  <w:style w:type="paragraph" w:styleId="TableParagraph" w:customStyle="1">
    <w:name w:val="Table Paragraph"/>
    <w:basedOn w:val="Normal"/>
    <w:uiPriority w:val="1"/>
    <w:qFormat/>
    <w:rsid w:val="004E7930"/>
  </w:style>
  <w:style w:type="table" w:styleId="TableGrid">
    <w:name w:val="Table Grid"/>
    <w:basedOn w:val="TableNormal"/>
    <w:uiPriority w:val="59"/>
    <w:rsid w:val="003512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01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Room Assignmt House 3</dc:title>
  <dc:subject/>
  <dc:creator>concord</dc:creator>
  <keywords/>
  <dc:description/>
  <lastModifiedBy>Dr. Nabil Andrawis</lastModifiedBy>
  <revision>8</revision>
  <lastPrinted>2016-02-25T18:06:00.0000000Z</lastPrinted>
  <dcterms:created xsi:type="dcterms:W3CDTF">2016-02-29T19:36:00.0000000Z</dcterms:created>
  <dcterms:modified xsi:type="dcterms:W3CDTF">2025-05-23T21:26:15.3078188Z</dcterms:modified>
</coreProperties>
</file>